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6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7"/>
        <w:gridCol w:w="4055"/>
      </w:tblGrid>
      <w:tr w:rsidR="002B652C" w:rsidRPr="00915AC2" w:rsidTr="00915AC2">
        <w:trPr>
          <w:trHeight w:val="1642"/>
        </w:trPr>
        <w:tc>
          <w:tcPr>
            <w:tcW w:w="6477" w:type="dxa"/>
          </w:tcPr>
          <w:p w:rsidR="002B652C" w:rsidRDefault="00915AC2" w:rsidP="002B652C">
            <w:r>
              <w:rPr>
                <w:noProof/>
              </w:rPr>
              <w:drawing>
                <wp:inline distT="0" distB="0" distL="0" distR="0">
                  <wp:extent cx="2981325" cy="1022441"/>
                  <wp:effectExtent l="19050" t="0" r="9525" b="0"/>
                  <wp:docPr id="1" name="Picture 0" descr="Trans PNG SIS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 PNG SIS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02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</w:tcPr>
          <w:p w:rsidR="00010086" w:rsidRPr="00010086" w:rsidRDefault="00915AC2" w:rsidP="00915AC2">
            <w:pPr>
              <w:pStyle w:val="CompanyName"/>
              <w:jc w:val="left"/>
              <w:rPr>
                <w:rFonts w:ascii="Enter Sansman" w:hAnsi="Enter Sansman"/>
              </w:rPr>
            </w:pPr>
            <w:r>
              <w:rPr>
                <w:rFonts w:ascii="Enter Sansman" w:hAnsi="Enter Sansman"/>
              </w:rPr>
              <w:t>Southern Illinois Sports</w:t>
            </w:r>
            <w:r w:rsidR="00010086">
              <w:rPr>
                <w:rFonts w:ascii="Enter Sansman" w:hAnsi="Enter Sansman"/>
                <w:sz w:val="20"/>
                <w:szCs w:val="20"/>
              </w:rPr>
              <w:t xml:space="preserve">     ‘’</w:t>
            </w:r>
            <w:r w:rsidR="00010086" w:rsidRPr="00010086">
              <w:rPr>
                <w:rFonts w:ascii="Enter Sansman" w:hAnsi="Enter Sansman"/>
                <w:sz w:val="20"/>
                <w:szCs w:val="20"/>
              </w:rPr>
              <w:t>We Make Sports Come To You’’</w:t>
            </w:r>
          </w:p>
          <w:p w:rsidR="00915AC2" w:rsidRDefault="00915AC2" w:rsidP="00915AC2">
            <w:pPr>
              <w:pStyle w:val="CompanyName"/>
              <w:jc w:val="left"/>
              <w:rPr>
                <w:rFonts w:ascii="Enter Sansman" w:hAnsi="Enter Sansman"/>
                <w:sz w:val="20"/>
                <w:szCs w:val="20"/>
              </w:rPr>
            </w:pPr>
            <w:r w:rsidRPr="00915AC2">
              <w:rPr>
                <w:rFonts w:ascii="Enter Sansman" w:hAnsi="Enter Sansman"/>
                <w:sz w:val="20"/>
                <w:szCs w:val="20"/>
              </w:rPr>
              <w:t>503 N Main St Benton</w:t>
            </w:r>
            <w:r>
              <w:rPr>
                <w:rFonts w:ascii="Enter Sansman" w:hAnsi="Enter Sansman"/>
                <w:sz w:val="20"/>
                <w:szCs w:val="20"/>
              </w:rPr>
              <w:t>, IL 62812</w:t>
            </w:r>
          </w:p>
          <w:p w:rsidR="00010086" w:rsidRDefault="00010086" w:rsidP="00915AC2">
            <w:pPr>
              <w:pStyle w:val="CompanyName"/>
              <w:jc w:val="left"/>
              <w:rPr>
                <w:rFonts w:ascii="Enter Sansman" w:hAnsi="Enter Sansman"/>
                <w:sz w:val="20"/>
                <w:szCs w:val="20"/>
              </w:rPr>
            </w:pPr>
          </w:p>
          <w:p w:rsidR="00010086" w:rsidRPr="00915AC2" w:rsidRDefault="00010086" w:rsidP="00915AC2">
            <w:pPr>
              <w:pStyle w:val="CompanyName"/>
              <w:jc w:val="left"/>
              <w:rPr>
                <w:rFonts w:ascii="Enter Sansman" w:hAnsi="Enter Sansman"/>
                <w:sz w:val="20"/>
                <w:szCs w:val="20"/>
              </w:rPr>
            </w:pPr>
          </w:p>
        </w:tc>
      </w:tr>
    </w:tbl>
    <w:p w:rsidR="00467865" w:rsidRPr="00275BB5" w:rsidRDefault="002236B4" w:rsidP="002B652C">
      <w:pPr>
        <w:pStyle w:val="Heading1"/>
      </w:pPr>
      <w:r>
        <w:t>Client</w:t>
      </w:r>
      <w:r w:rsidR="00CC6BB1">
        <w:t xml:space="preserve"> Information</w:t>
      </w:r>
    </w:p>
    <w:p w:rsidR="002B652C" w:rsidRDefault="00F10452" w:rsidP="002B652C">
      <w:pPr>
        <w:pStyle w:val="Heading2"/>
      </w:pPr>
      <w:r>
        <w:t>Team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4170"/>
        <w:gridCol w:w="2165"/>
        <w:gridCol w:w="1495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CC6BB1" w:rsidRPr="005114CE" w:rsidRDefault="00F10452" w:rsidP="002B652C">
            <w:r>
              <w:t>Team</w:t>
            </w:r>
            <w:r w:rsidR="00CC6BB1" w:rsidRPr="00D6155E">
              <w:t xml:space="preserve"> Name</w:t>
            </w:r>
            <w:r w:rsidR="00CC6BB1"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F10452" w:rsidP="001973AA">
            <w:pPr>
              <w:pStyle w:val="Heading3"/>
            </w:pPr>
            <w:r>
              <w:t>Mascot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6335"/>
        <w:gridCol w:w="1495"/>
      </w:tblGrid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5162"/>
        <w:gridCol w:w="1173"/>
        <w:gridCol w:w="1495"/>
      </w:tblGrid>
      <w:tr w:rsidR="00C76039" w:rsidRPr="005114CE" w:rsidTr="0000525E">
        <w:trPr>
          <w:trHeight w:val="288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847"/>
        <w:gridCol w:w="1574"/>
        <w:gridCol w:w="3409"/>
      </w:tblGrid>
      <w:tr w:rsidR="00277CF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841645" w:rsidRPr="005114CE" w:rsidRDefault="00F10452" w:rsidP="002B652C">
            <w:r>
              <w:t>School</w:t>
            </w:r>
            <w:r w:rsidR="00841645"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:rsidR="00841645" w:rsidRPr="005114CE" w:rsidRDefault="00F10452" w:rsidP="002B652C">
            <w:r>
              <w:t xml:space="preserve">       School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7830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</w:tbl>
    <w:p w:rsidR="0000525E" w:rsidRDefault="00F10452" w:rsidP="0000525E">
      <w:pPr>
        <w:pStyle w:val="Heading2"/>
      </w:pPr>
      <w:r>
        <w:t>Sports Teams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847"/>
        <w:gridCol w:w="33"/>
        <w:gridCol w:w="1290"/>
        <w:gridCol w:w="3660"/>
      </w:tblGrid>
      <w:tr w:rsidR="00277CF7" w:rsidRPr="00613129" w:rsidTr="00F10452">
        <w:trPr>
          <w:trHeight w:val="432"/>
        </w:trPr>
        <w:tc>
          <w:tcPr>
            <w:tcW w:w="1530" w:type="dxa"/>
            <w:vAlign w:val="bottom"/>
          </w:tcPr>
          <w:p w:rsidR="000F2DF4" w:rsidRPr="005114CE" w:rsidRDefault="000F2DF4" w:rsidP="00F10452"/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F10452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:rsidR="000F2DF4" w:rsidRPr="005114CE" w:rsidRDefault="000F2DF4" w:rsidP="00F10452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F10452">
            <w:pPr>
              <w:pStyle w:val="FieldText"/>
            </w:pPr>
          </w:p>
        </w:tc>
      </w:tr>
      <w:tr w:rsidR="008E72CF" w:rsidRPr="00613129" w:rsidTr="00F10452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8E72CF" w:rsidP="00F10452"/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8E72CF" w:rsidRPr="005114CE" w:rsidRDefault="008E72CF" w:rsidP="00F10452">
            <w:pPr>
              <w:pStyle w:val="FieldText"/>
            </w:pPr>
          </w:p>
        </w:tc>
        <w:tc>
          <w:tcPr>
            <w:tcW w:w="1290" w:type="dxa"/>
            <w:vAlign w:val="bottom"/>
          </w:tcPr>
          <w:p w:rsidR="008E72CF" w:rsidRPr="005114CE" w:rsidRDefault="008E72CF" w:rsidP="00F10452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8E72CF" w:rsidRPr="005114CE" w:rsidRDefault="008E72CF" w:rsidP="00F10452">
            <w:pPr>
              <w:pStyle w:val="FieldText"/>
            </w:pPr>
          </w:p>
        </w:tc>
      </w:tr>
      <w:tr w:rsidR="00277CF7" w:rsidRPr="00613129" w:rsidTr="00F10452">
        <w:trPr>
          <w:trHeight w:val="432"/>
        </w:trPr>
        <w:tc>
          <w:tcPr>
            <w:tcW w:w="1530" w:type="dxa"/>
            <w:vAlign w:val="bottom"/>
          </w:tcPr>
          <w:p w:rsidR="000F2DF4" w:rsidRPr="005114CE" w:rsidRDefault="000F2DF4" w:rsidP="00F10452"/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F10452">
            <w:pPr>
              <w:pStyle w:val="FieldText"/>
            </w:pPr>
          </w:p>
        </w:tc>
        <w:tc>
          <w:tcPr>
            <w:tcW w:w="1290" w:type="dxa"/>
            <w:vAlign w:val="bottom"/>
          </w:tcPr>
          <w:p w:rsidR="000F2DF4" w:rsidRPr="005114CE" w:rsidRDefault="000F2DF4" w:rsidP="00F10452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F10452">
            <w:pPr>
              <w:pStyle w:val="FieldText"/>
            </w:pPr>
          </w:p>
        </w:tc>
      </w:tr>
      <w:tr w:rsidR="008E72CF" w:rsidRPr="00613129" w:rsidTr="00F10452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8E72CF" w:rsidP="00F10452"/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8E72CF" w:rsidRPr="005114CE" w:rsidRDefault="008E72CF" w:rsidP="00F10452">
            <w:pPr>
              <w:pStyle w:val="FieldText"/>
            </w:pPr>
          </w:p>
        </w:tc>
        <w:tc>
          <w:tcPr>
            <w:tcW w:w="1290" w:type="dxa"/>
            <w:vAlign w:val="bottom"/>
          </w:tcPr>
          <w:p w:rsidR="008E72CF" w:rsidRPr="005114CE" w:rsidRDefault="008E72CF" w:rsidP="00F10452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8E72CF" w:rsidRPr="005114CE" w:rsidRDefault="008E72CF" w:rsidP="00F10452">
            <w:pPr>
              <w:pStyle w:val="FieldText"/>
            </w:pPr>
          </w:p>
        </w:tc>
      </w:tr>
      <w:tr w:rsidR="00277CF7" w:rsidRPr="00613129" w:rsidTr="00F10452">
        <w:trPr>
          <w:trHeight w:val="432"/>
        </w:trPr>
        <w:tc>
          <w:tcPr>
            <w:tcW w:w="1530" w:type="dxa"/>
            <w:vAlign w:val="bottom"/>
          </w:tcPr>
          <w:p w:rsidR="002A2510" w:rsidRPr="005114CE" w:rsidRDefault="002A2510" w:rsidP="00F10452"/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F10452">
            <w:pPr>
              <w:pStyle w:val="FieldText"/>
            </w:pPr>
          </w:p>
        </w:tc>
        <w:tc>
          <w:tcPr>
            <w:tcW w:w="1290" w:type="dxa"/>
            <w:vAlign w:val="bottom"/>
          </w:tcPr>
          <w:p w:rsidR="002A2510" w:rsidRPr="005114CE" w:rsidRDefault="002A2510" w:rsidP="00F10452"/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F10452">
            <w:pPr>
              <w:pStyle w:val="FieldText"/>
            </w:pPr>
          </w:p>
        </w:tc>
      </w:tr>
    </w:tbl>
    <w:p w:rsidR="0000525E" w:rsidRDefault="00F10452" w:rsidP="0000525E">
      <w:pPr>
        <w:pStyle w:val="Heading2"/>
      </w:pPr>
      <w:r>
        <w:t>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4347"/>
        <w:gridCol w:w="1974"/>
        <w:gridCol w:w="1509"/>
      </w:tblGrid>
      <w:tr w:rsidR="002B27FD" w:rsidRPr="005114CE" w:rsidTr="001973AA">
        <w:trPr>
          <w:trHeight w:val="432"/>
        </w:trPr>
        <w:tc>
          <w:tcPr>
            <w:tcW w:w="1530" w:type="dxa"/>
            <w:vAlign w:val="bottom"/>
          </w:tcPr>
          <w:p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</w:tr>
      <w:tr w:rsidR="002B27FD" w:rsidRPr="005114CE" w:rsidTr="001973AA">
        <w:trPr>
          <w:trHeight w:val="144"/>
        </w:trPr>
        <w:tc>
          <w:tcPr>
            <w:tcW w:w="1530" w:type="dxa"/>
            <w:vAlign w:val="bottom"/>
          </w:tcPr>
          <w:p w:rsidR="002B27FD" w:rsidRDefault="002B27FD" w:rsidP="001973AA"/>
        </w:tc>
        <w:tc>
          <w:tcPr>
            <w:tcW w:w="4347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:rsidR="002B27FD" w:rsidRPr="001973AA" w:rsidRDefault="002B27FD" w:rsidP="001973AA">
            <w:pPr>
              <w:pStyle w:val="Heading3"/>
            </w:pPr>
            <w:proofErr w:type="gramStart"/>
            <w:r w:rsidRPr="001973AA">
              <w:t>M.I.</w:t>
            </w:r>
            <w:proofErr w:type="gramEnd"/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6321"/>
        <w:gridCol w:w="1509"/>
      </w:tblGrid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:rsidR="00937437" w:rsidRPr="001973AA" w:rsidRDefault="00937437" w:rsidP="001973AA">
            <w:pPr>
              <w:pStyle w:val="Heading3"/>
            </w:pP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5146"/>
        <w:gridCol w:w="1175"/>
        <w:gridCol w:w="1509"/>
      </w:tblGrid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880"/>
        <w:gridCol w:w="1530"/>
        <w:gridCol w:w="3420"/>
      </w:tblGrid>
      <w:tr w:rsidR="00937437" w:rsidRPr="005114CE" w:rsidTr="0000525E">
        <w:trPr>
          <w:trHeight w:val="432"/>
        </w:trPr>
        <w:tc>
          <w:tcPr>
            <w:tcW w:w="1530" w:type="dxa"/>
            <w:vAlign w:val="bottom"/>
          </w:tcPr>
          <w:p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</w:tr>
      <w:tr w:rsidR="00937437" w:rsidRPr="005114CE" w:rsidTr="0000525E">
        <w:trPr>
          <w:trHeight w:val="432"/>
        </w:trPr>
        <w:tc>
          <w:tcPr>
            <w:tcW w:w="1530" w:type="dxa"/>
            <w:vAlign w:val="bottom"/>
          </w:tcPr>
          <w:p w:rsidR="00937437" w:rsidRDefault="00F10452" w:rsidP="002B652C">
            <w:r>
              <w:t>Email: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:rsidR="00937437" w:rsidRPr="009C220D" w:rsidRDefault="00937437" w:rsidP="00A211B2">
            <w:pPr>
              <w:pStyle w:val="FieldText"/>
            </w:pPr>
          </w:p>
        </w:tc>
      </w:tr>
    </w:tbl>
    <w:p w:rsidR="005F6E87" w:rsidRPr="001973AA" w:rsidRDefault="005F6E87" w:rsidP="00CC6BB1">
      <w:pPr>
        <w:rPr>
          <w:sz w:val="8"/>
          <w:szCs w:val="8"/>
        </w:rPr>
      </w:pPr>
    </w:p>
    <w:sectPr w:rsidR="005F6E87" w:rsidRPr="001973AA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r Sansman">
    <w:panose1 w:val="020B08000503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D7B13"/>
    <w:multiLevelType w:val="hybridMultilevel"/>
    <w:tmpl w:val="9F8C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E3344"/>
    <w:multiLevelType w:val="hybridMultilevel"/>
    <w:tmpl w:val="EABA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F10452"/>
    <w:rsid w:val="0000525E"/>
    <w:rsid w:val="000071F7"/>
    <w:rsid w:val="00010086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236B4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5EEE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15AC2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10B5"/>
    <w:rsid w:val="00EC42A3"/>
    <w:rsid w:val="00F03FC7"/>
    <w:rsid w:val="00F07933"/>
    <w:rsid w:val="00F10452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F10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e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4</TotalTime>
  <Pages>1</Pages>
  <Words>59</Words>
  <Characters>396</Characters>
  <Application>Microsoft Office Word</Application>
  <DocSecurity>0</DocSecurity>
  <Lines>132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shane</dc:creator>
  <cp:lastModifiedBy>shane</cp:lastModifiedBy>
  <cp:revision>2</cp:revision>
  <cp:lastPrinted>2002-03-15T16:02:00Z</cp:lastPrinted>
  <dcterms:created xsi:type="dcterms:W3CDTF">2015-10-15T06:54:00Z</dcterms:created>
  <dcterms:modified xsi:type="dcterms:W3CDTF">2015-10-15T06:54:00Z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